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21CA1D" w14:textId="77777777" w:rsidR="000B1458" w:rsidRDefault="000B1458">
      <w:pPr>
        <w:shd w:val="clear" w:color="auto" w:fill="FFFFFF"/>
        <w:spacing w:line="320" w:lineRule="atLeast"/>
        <w:rPr>
          <w:rFonts w:ascii="Calibri" w:eastAsia="Times New Roman" w:hAnsi="Calibri" w:cs="Arial"/>
          <w:b/>
          <w:color w:val="000000"/>
          <w:sz w:val="28"/>
          <w:szCs w:val="28"/>
        </w:rPr>
      </w:pPr>
      <w:r>
        <w:rPr>
          <w:rFonts w:ascii="Calibri" w:eastAsia="Times New Roman" w:hAnsi="Calibri" w:cs="Arial"/>
          <w:b/>
          <w:color w:val="000000"/>
          <w:sz w:val="28"/>
          <w:szCs w:val="28"/>
        </w:rPr>
        <w:t>Liebe Autorinnen und Autoren des Pfarrbriefs</w:t>
      </w:r>
      <w:r w:rsidR="002A119C">
        <w:rPr>
          <w:rFonts w:ascii="Calibri" w:eastAsia="Times New Roman" w:hAnsi="Calibri" w:cs="Arial"/>
          <w:b/>
          <w:color w:val="000000"/>
          <w:sz w:val="28"/>
          <w:szCs w:val="28"/>
        </w:rPr>
        <w:t>,</w:t>
      </w:r>
    </w:p>
    <w:p w14:paraId="2C53B20C" w14:textId="77777777" w:rsidR="005C67AC" w:rsidRDefault="005C67AC" w:rsidP="005C67AC">
      <w:pPr>
        <w:shd w:val="clear" w:color="auto" w:fill="FFFFFF"/>
        <w:spacing w:line="320" w:lineRule="atLeast"/>
        <w:rPr>
          <w:rFonts w:ascii="Calibri" w:eastAsia="Times New Roman" w:hAnsi="Calibri" w:cs="Helvetica"/>
          <w:color w:val="000000"/>
        </w:rPr>
      </w:pPr>
    </w:p>
    <w:p w14:paraId="21E24569" w14:textId="77777777" w:rsidR="0068489B" w:rsidRDefault="0068489B" w:rsidP="005C67AC">
      <w:pPr>
        <w:shd w:val="clear" w:color="auto" w:fill="FFFFFF"/>
        <w:spacing w:line="320" w:lineRule="atLeast"/>
        <w:rPr>
          <w:rFonts w:ascii="Calibri" w:eastAsia="Times New Roman" w:hAnsi="Calibri" w:cs="Helvetica"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F53B26C" wp14:editId="68F09327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2334895" cy="3298190"/>
            <wp:effectExtent l="0" t="0" r="65405" b="54610"/>
            <wp:wrapSquare wrapText="bothSides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07" b="9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Helvetica"/>
          <w:color w:val="000000"/>
        </w:rPr>
        <w:t xml:space="preserve">Es ist Ende Januar, </w:t>
      </w:r>
    </w:p>
    <w:p w14:paraId="008D98D4" w14:textId="77777777" w:rsidR="0068489B" w:rsidRDefault="007E32E0" w:rsidP="005C67AC">
      <w:pPr>
        <w:shd w:val="clear" w:color="auto" w:fill="FFFFFF"/>
        <w:spacing w:line="320" w:lineRule="atLeast"/>
        <w:rPr>
          <w:rFonts w:ascii="Calibri" w:eastAsia="Times New Roman" w:hAnsi="Calibri" w:cs="Helvetica"/>
          <w:color w:val="000000"/>
        </w:rPr>
      </w:pPr>
      <w:r>
        <w:rPr>
          <w:rFonts w:ascii="Calibri" w:eastAsia="Times New Roman" w:hAnsi="Calibri" w:cs="Helvetica"/>
          <w:color w:val="000000"/>
        </w:rPr>
        <w:t xml:space="preserve">Karneval </w:t>
      </w:r>
      <w:r w:rsidR="0068489B">
        <w:rPr>
          <w:rFonts w:ascii="Calibri" w:eastAsia="Times New Roman" w:hAnsi="Calibri" w:cs="Helvetica"/>
          <w:color w:val="000000"/>
        </w:rPr>
        <w:t xml:space="preserve">ist nahe und tatsächlich müssen wir mit den Vorbereitungen für den Osterpfarrbrief starten. </w:t>
      </w:r>
    </w:p>
    <w:p w14:paraId="532C9BA9" w14:textId="77777777" w:rsidR="005C67AC" w:rsidRDefault="007E32E0" w:rsidP="005C67AC">
      <w:pPr>
        <w:shd w:val="clear" w:color="auto" w:fill="FFFFFF"/>
        <w:spacing w:line="320" w:lineRule="atLeast"/>
        <w:rPr>
          <w:rFonts w:ascii="Calibri" w:eastAsia="Times New Roman" w:hAnsi="Calibri" w:cs="Helvetica"/>
          <w:color w:val="000000"/>
        </w:rPr>
      </w:pPr>
      <w:r>
        <w:rPr>
          <w:rFonts w:ascii="Calibri" w:eastAsia="Times New Roman" w:hAnsi="Calibri" w:cs="Helvetica"/>
          <w:color w:val="000000"/>
        </w:rPr>
        <w:t>Wir möchten Sie bitten</w:t>
      </w:r>
      <w:r w:rsidR="00431598">
        <w:rPr>
          <w:rFonts w:ascii="Calibri" w:eastAsia="Times New Roman" w:hAnsi="Calibri" w:cs="Helvetica"/>
          <w:color w:val="000000"/>
        </w:rPr>
        <w:t>,</w:t>
      </w:r>
      <w:r>
        <w:rPr>
          <w:rFonts w:ascii="Calibri" w:eastAsia="Times New Roman" w:hAnsi="Calibri" w:cs="Helvetica"/>
          <w:color w:val="000000"/>
        </w:rPr>
        <w:t xml:space="preserve"> über Geschehen</w:t>
      </w:r>
      <w:r w:rsidR="005C67AC">
        <w:rPr>
          <w:rFonts w:ascii="Calibri" w:eastAsia="Times New Roman" w:hAnsi="Calibri" w:cs="Helvetica"/>
          <w:color w:val="000000"/>
        </w:rPr>
        <w:t>e</w:t>
      </w:r>
      <w:r>
        <w:rPr>
          <w:rFonts w:ascii="Calibri" w:eastAsia="Times New Roman" w:hAnsi="Calibri" w:cs="Helvetica"/>
          <w:color w:val="000000"/>
        </w:rPr>
        <w:t>s zu berichten, Aktionen anzukündigen</w:t>
      </w:r>
      <w:r w:rsidR="00431598">
        <w:rPr>
          <w:rFonts w:ascii="Calibri" w:eastAsia="Times New Roman" w:hAnsi="Calibri" w:cs="Helvetica"/>
          <w:color w:val="000000"/>
        </w:rPr>
        <w:t>,</w:t>
      </w:r>
      <w:r>
        <w:rPr>
          <w:rFonts w:ascii="Calibri" w:eastAsia="Times New Roman" w:hAnsi="Calibri" w:cs="Helvetica"/>
          <w:color w:val="000000"/>
        </w:rPr>
        <w:t xml:space="preserve"> was unsere Pfarrgemeinde betrifft und für unsere Leser interessant sein könnte. </w:t>
      </w:r>
    </w:p>
    <w:p w14:paraId="715C8765" w14:textId="77777777" w:rsidR="007E32E0" w:rsidRDefault="007E32E0" w:rsidP="005C67AC">
      <w:pPr>
        <w:shd w:val="clear" w:color="auto" w:fill="FFFFFF"/>
        <w:spacing w:line="320" w:lineRule="atLeast"/>
        <w:rPr>
          <w:rFonts w:ascii="Calibri" w:eastAsia="Times New Roman" w:hAnsi="Calibri" w:cs="Helvetica"/>
          <w:color w:val="000000"/>
        </w:rPr>
      </w:pPr>
      <w:r>
        <w:rPr>
          <w:rFonts w:ascii="Calibri" w:eastAsia="Times New Roman" w:hAnsi="Calibri" w:cs="Helvetica"/>
          <w:color w:val="000000"/>
        </w:rPr>
        <w:t>Hier möchten wir Sie bitten</w:t>
      </w:r>
      <w:r w:rsidR="00431598">
        <w:rPr>
          <w:rFonts w:ascii="Calibri" w:eastAsia="Times New Roman" w:hAnsi="Calibri" w:cs="Helvetica"/>
          <w:color w:val="000000"/>
        </w:rPr>
        <w:t>,</w:t>
      </w:r>
      <w:r>
        <w:rPr>
          <w:rFonts w:ascii="Calibri" w:eastAsia="Times New Roman" w:hAnsi="Calibri" w:cs="Helvetica"/>
          <w:color w:val="000000"/>
        </w:rPr>
        <w:t xml:space="preserve"> von „nur reinen Ostergrüßen</w:t>
      </w:r>
      <w:r w:rsidR="005C67AC">
        <w:rPr>
          <w:rFonts w:ascii="Calibri" w:eastAsia="Times New Roman" w:hAnsi="Calibri" w:cs="Helvetica"/>
          <w:color w:val="000000"/>
        </w:rPr>
        <w:t>“</w:t>
      </w:r>
      <w:r>
        <w:rPr>
          <w:rFonts w:ascii="Calibri" w:eastAsia="Times New Roman" w:hAnsi="Calibri" w:cs="Helvetica"/>
          <w:color w:val="000000"/>
        </w:rPr>
        <w:t xml:space="preserve"> Abstand zu nehmen. </w:t>
      </w:r>
    </w:p>
    <w:p w14:paraId="05C333AB" w14:textId="77777777" w:rsidR="005C67AC" w:rsidRDefault="005C67AC" w:rsidP="005C67AC">
      <w:pPr>
        <w:shd w:val="clear" w:color="auto" w:fill="FFFFFF"/>
        <w:spacing w:line="320" w:lineRule="atLeast"/>
        <w:rPr>
          <w:rFonts w:ascii="Calibri" w:eastAsia="Times New Roman" w:hAnsi="Calibri" w:cs="Helvetica"/>
          <w:color w:val="000000"/>
        </w:rPr>
      </w:pPr>
    </w:p>
    <w:p w14:paraId="2CA1D1E8" w14:textId="77777777" w:rsidR="000B1458" w:rsidRPr="005C67AC" w:rsidRDefault="007E32E0" w:rsidP="005C67AC">
      <w:pPr>
        <w:shd w:val="clear" w:color="auto" w:fill="FFFFFF"/>
        <w:spacing w:line="320" w:lineRule="atLeast"/>
        <w:rPr>
          <w:rFonts w:ascii="Calibri" w:eastAsia="Times New Roman" w:hAnsi="Calibri" w:cs="Helvetica"/>
          <w:color w:val="000000"/>
        </w:rPr>
      </w:pPr>
      <w:r>
        <w:rPr>
          <w:rFonts w:ascii="Calibri" w:eastAsia="Times New Roman" w:hAnsi="Calibri" w:cs="Helvetica"/>
          <w:color w:val="000000"/>
        </w:rPr>
        <w:t xml:space="preserve">Möchten Sie in dem nächsten Pfarrbrief </w:t>
      </w:r>
      <w:r w:rsidRPr="004E24FD">
        <w:rPr>
          <w:rFonts w:ascii="Calibri" w:eastAsia="Times New Roman" w:hAnsi="Calibri" w:cs="Helvetica"/>
          <w:color w:val="000000"/>
          <w:u w:val="single"/>
        </w:rPr>
        <w:t>keinen</w:t>
      </w:r>
      <w:r>
        <w:rPr>
          <w:rFonts w:ascii="Calibri" w:eastAsia="Times New Roman" w:hAnsi="Calibri" w:cs="Helvetica"/>
          <w:color w:val="000000"/>
        </w:rPr>
        <w:t xml:space="preserve"> Artikel beisteuern, freuen wir uns </w:t>
      </w:r>
      <w:r w:rsidR="004E24FD">
        <w:rPr>
          <w:rFonts w:ascii="Calibri" w:eastAsia="Times New Roman" w:hAnsi="Calibri" w:cs="Helvetica"/>
          <w:color w:val="000000"/>
        </w:rPr>
        <w:t xml:space="preserve">über eine kurze entsprechende Info. </w:t>
      </w:r>
    </w:p>
    <w:p w14:paraId="56FE8041" w14:textId="77777777" w:rsidR="00652B6D" w:rsidRPr="00652B6D" w:rsidRDefault="000B1458" w:rsidP="00652B6D">
      <w:pPr>
        <w:pStyle w:val="Listenabsatz"/>
        <w:numPr>
          <w:ilvl w:val="0"/>
          <w:numId w:val="3"/>
        </w:numPr>
        <w:shd w:val="clear" w:color="auto" w:fill="FFFFFF"/>
        <w:spacing w:line="320" w:lineRule="atLeast"/>
        <w:jc w:val="both"/>
        <w:rPr>
          <w:b/>
          <w:bCs/>
        </w:rPr>
      </w:pPr>
      <w:r w:rsidRPr="00391925">
        <w:rPr>
          <w:rFonts w:ascii="Calibri" w:eastAsia="Times New Roman" w:hAnsi="Calibri" w:cs="Helvetica"/>
          <w:b/>
          <w:bCs/>
          <w:color w:val="000000"/>
        </w:rPr>
        <w:t xml:space="preserve">Bitte Fotos und Texte in getrennten Dateien an uns </w:t>
      </w:r>
    </w:p>
    <w:p w14:paraId="7C8B28AF" w14:textId="77777777" w:rsidR="000B1458" w:rsidRPr="00391925" w:rsidRDefault="000B1458" w:rsidP="00652B6D">
      <w:pPr>
        <w:pStyle w:val="Listenabsatz"/>
        <w:shd w:val="clear" w:color="auto" w:fill="FFFFFF"/>
        <w:spacing w:line="320" w:lineRule="atLeast"/>
        <w:ind w:left="420" w:firstLine="288"/>
        <w:jc w:val="both"/>
        <w:rPr>
          <w:b/>
          <w:bCs/>
        </w:rPr>
      </w:pPr>
      <w:r w:rsidRPr="00391925">
        <w:rPr>
          <w:rFonts w:ascii="Calibri" w:eastAsia="Times New Roman" w:hAnsi="Calibri" w:cs="Helvetica"/>
          <w:b/>
          <w:bCs/>
          <w:color w:val="000000"/>
        </w:rPr>
        <w:t>(das Redaktionsteam) senden</w:t>
      </w:r>
    </w:p>
    <w:p w14:paraId="01A4B112" w14:textId="77777777" w:rsidR="000B1458" w:rsidRPr="00391925" w:rsidRDefault="000B1458" w:rsidP="00652B6D">
      <w:pPr>
        <w:pStyle w:val="Listenabsatz"/>
        <w:numPr>
          <w:ilvl w:val="0"/>
          <w:numId w:val="3"/>
        </w:numPr>
        <w:shd w:val="clear" w:color="auto" w:fill="FFFFFF"/>
        <w:spacing w:line="320" w:lineRule="atLeast"/>
        <w:jc w:val="both"/>
        <w:rPr>
          <w:b/>
          <w:bCs/>
        </w:rPr>
      </w:pPr>
      <w:r w:rsidRPr="00391925">
        <w:rPr>
          <w:rFonts w:ascii="Calibri" w:eastAsia="Times New Roman" w:hAnsi="Calibri" w:cs="Helvetica"/>
          <w:b/>
          <w:bCs/>
          <w:color w:val="000000"/>
        </w:rPr>
        <w:t>Texte als Worddateien oder in Ausnahmen als PDF-Datei senden in der Schriftart: Calibri Größe: 12</w:t>
      </w:r>
    </w:p>
    <w:p w14:paraId="2629BDCE" w14:textId="77777777" w:rsidR="000B1458" w:rsidRPr="00391925" w:rsidRDefault="000B1458" w:rsidP="00652B6D">
      <w:pPr>
        <w:pStyle w:val="Listenabsatz"/>
        <w:numPr>
          <w:ilvl w:val="0"/>
          <w:numId w:val="3"/>
        </w:numPr>
        <w:shd w:val="clear" w:color="auto" w:fill="FFFFFF"/>
        <w:spacing w:line="320" w:lineRule="atLeast"/>
        <w:jc w:val="both"/>
        <w:rPr>
          <w:b/>
          <w:bCs/>
        </w:rPr>
      </w:pPr>
      <w:r w:rsidRPr="00391925">
        <w:rPr>
          <w:rFonts w:ascii="Calibri" w:eastAsia="Times New Roman" w:hAnsi="Calibri" w:cs="Helvetica"/>
          <w:b/>
          <w:bCs/>
          <w:color w:val="000000"/>
        </w:rPr>
        <w:t>Grafiken, die im Text eingearbeitet sind, bitte separat als Datei schicken.</w:t>
      </w:r>
    </w:p>
    <w:p w14:paraId="2A635F81" w14:textId="77777777" w:rsidR="00652B6D" w:rsidRPr="00652B6D" w:rsidRDefault="000B1458" w:rsidP="00652B6D">
      <w:pPr>
        <w:pStyle w:val="Listenabsatz"/>
        <w:numPr>
          <w:ilvl w:val="0"/>
          <w:numId w:val="3"/>
        </w:numPr>
        <w:shd w:val="clear" w:color="auto" w:fill="FFFFFF"/>
        <w:spacing w:line="320" w:lineRule="atLeast"/>
        <w:jc w:val="both"/>
        <w:rPr>
          <w:b/>
          <w:bCs/>
        </w:rPr>
      </w:pPr>
      <w:r w:rsidRPr="00391925">
        <w:rPr>
          <w:rFonts w:ascii="Calibri" w:eastAsia="Times New Roman" w:hAnsi="Calibri" w:cs="Helvetica"/>
          <w:b/>
          <w:bCs/>
          <w:color w:val="000000"/>
        </w:rPr>
        <w:t xml:space="preserve">Aus dem Dateinamen muss der Absender hervorgehen </w:t>
      </w:r>
    </w:p>
    <w:p w14:paraId="4153AAC6" w14:textId="77777777" w:rsidR="000B1458" w:rsidRPr="00391925" w:rsidRDefault="000B1458" w:rsidP="00652B6D">
      <w:pPr>
        <w:pStyle w:val="Listenabsatz"/>
        <w:shd w:val="clear" w:color="auto" w:fill="FFFFFF"/>
        <w:spacing w:line="320" w:lineRule="atLeast"/>
        <w:ind w:left="420" w:firstLine="288"/>
        <w:jc w:val="both"/>
        <w:rPr>
          <w:b/>
          <w:bCs/>
        </w:rPr>
      </w:pPr>
      <w:r w:rsidRPr="00391925">
        <w:rPr>
          <w:rFonts w:ascii="Calibri" w:eastAsia="Times New Roman" w:hAnsi="Calibri" w:cs="Helvetica"/>
          <w:b/>
          <w:bCs/>
          <w:color w:val="000000"/>
        </w:rPr>
        <w:t>(z.B. messdiener-wissel.doc)</w:t>
      </w:r>
    </w:p>
    <w:p w14:paraId="41CB3406" w14:textId="77777777" w:rsidR="000B1458" w:rsidRPr="00391925" w:rsidRDefault="000B1458" w:rsidP="00652B6D">
      <w:pPr>
        <w:pStyle w:val="Listenabsatz"/>
        <w:numPr>
          <w:ilvl w:val="0"/>
          <w:numId w:val="3"/>
        </w:numPr>
        <w:shd w:val="clear" w:color="auto" w:fill="FFFFFF"/>
        <w:spacing w:line="320" w:lineRule="atLeast"/>
        <w:jc w:val="both"/>
        <w:rPr>
          <w:b/>
          <w:bCs/>
        </w:rPr>
      </w:pPr>
      <w:r w:rsidRPr="00391925">
        <w:rPr>
          <w:rFonts w:ascii="Calibri" w:eastAsia="Times New Roman" w:hAnsi="Calibri" w:cs="Helvetica"/>
          <w:b/>
          <w:bCs/>
          <w:color w:val="000000"/>
        </w:rPr>
        <w:t>Fotos bitte in guter Auflösung (mind. 1280 Pixel) und mit gleicher Beschriftung wie die Textdateien senden</w:t>
      </w:r>
    </w:p>
    <w:p w14:paraId="2B97B448" w14:textId="77777777" w:rsidR="000B1458" w:rsidRPr="005C67AC" w:rsidRDefault="00391925" w:rsidP="00652B6D">
      <w:pPr>
        <w:pStyle w:val="Listenabsatz"/>
        <w:numPr>
          <w:ilvl w:val="0"/>
          <w:numId w:val="3"/>
        </w:numPr>
        <w:shd w:val="clear" w:color="auto" w:fill="FFFFFF"/>
        <w:spacing w:line="320" w:lineRule="atLeast"/>
        <w:jc w:val="both"/>
        <w:rPr>
          <w:b/>
          <w:bCs/>
        </w:rPr>
      </w:pPr>
      <w:r>
        <w:rPr>
          <w:rFonts w:ascii="Calibri" w:eastAsia="Times New Roman" w:hAnsi="Calibri" w:cs="Helvetica"/>
          <w:b/>
          <w:bCs/>
          <w:color w:val="000000"/>
        </w:rPr>
        <w:t xml:space="preserve">Den Artikel bitte im Format DIN A5 schicken, da das </w:t>
      </w:r>
      <w:r w:rsidR="00D43541">
        <w:rPr>
          <w:rFonts w:ascii="Calibri" w:eastAsia="Times New Roman" w:hAnsi="Calibri" w:cs="Helvetica"/>
          <w:b/>
          <w:bCs/>
          <w:color w:val="000000"/>
        </w:rPr>
        <w:t>U</w:t>
      </w:r>
      <w:r>
        <w:rPr>
          <w:rFonts w:ascii="Calibri" w:eastAsia="Times New Roman" w:hAnsi="Calibri" w:cs="Helvetica"/>
          <w:b/>
          <w:bCs/>
          <w:color w:val="000000"/>
        </w:rPr>
        <w:t>mformatieren aus anderen Formaten viel Zeit kostet</w:t>
      </w:r>
    </w:p>
    <w:p w14:paraId="75EBE96C" w14:textId="77777777" w:rsidR="005C67AC" w:rsidRPr="004E24FD" w:rsidRDefault="005C67AC" w:rsidP="005C67AC">
      <w:pPr>
        <w:pStyle w:val="Listenabsatz"/>
        <w:shd w:val="clear" w:color="auto" w:fill="FFFFFF"/>
        <w:spacing w:line="320" w:lineRule="atLeast"/>
        <w:ind w:left="780"/>
        <w:jc w:val="both"/>
        <w:rPr>
          <w:b/>
          <w:bCs/>
        </w:rPr>
      </w:pPr>
    </w:p>
    <w:p w14:paraId="7666C812" w14:textId="77777777" w:rsidR="000B1458" w:rsidRPr="005C67AC" w:rsidRDefault="000B1458">
      <w:pPr>
        <w:pStyle w:val="Listenabsatz"/>
        <w:numPr>
          <w:ilvl w:val="0"/>
          <w:numId w:val="3"/>
        </w:numPr>
        <w:shd w:val="clear" w:color="auto" w:fill="FFFFFF"/>
        <w:spacing w:line="320" w:lineRule="atLeast"/>
      </w:pPr>
      <w:r w:rsidRPr="00652B6D">
        <w:rPr>
          <w:rFonts w:ascii="Calibri" w:eastAsia="Times New Roman" w:hAnsi="Calibri" w:cs="Helvetica"/>
          <w:color w:val="000000"/>
        </w:rPr>
        <w:lastRenderedPageBreak/>
        <w:t>Die Artikel und Fotos senden Sie bitte an folgende E-Mail-Adresse:</w:t>
      </w:r>
    </w:p>
    <w:p w14:paraId="601653D9" w14:textId="77777777" w:rsidR="005C67AC" w:rsidRPr="00652B6D" w:rsidRDefault="005C67AC" w:rsidP="005C67AC">
      <w:pPr>
        <w:pStyle w:val="Listenabsatz"/>
        <w:shd w:val="clear" w:color="auto" w:fill="FFFFFF"/>
        <w:spacing w:line="320" w:lineRule="atLeast"/>
        <w:ind w:left="780"/>
      </w:pPr>
    </w:p>
    <w:p w14:paraId="539B88AB" w14:textId="77777777" w:rsidR="00652B6D" w:rsidRDefault="000B1458" w:rsidP="00652B6D">
      <w:pPr>
        <w:pStyle w:val="Listenabsatz"/>
        <w:shd w:val="clear" w:color="auto" w:fill="FFFFFF"/>
        <w:spacing w:line="320" w:lineRule="atLeast"/>
        <w:ind w:left="780"/>
        <w:jc w:val="center"/>
        <w:rPr>
          <w:rStyle w:val="Hyperlink"/>
          <w:rFonts w:ascii="Calibri" w:eastAsia="Times New Roman" w:hAnsi="Calibri" w:cs="Helvetica"/>
          <w:b/>
          <w:bCs/>
        </w:rPr>
      </w:pPr>
      <w:hyperlink r:id="rId8" w:history="1">
        <w:r w:rsidRPr="00652B6D">
          <w:rPr>
            <w:rStyle w:val="Hyperlink"/>
            <w:rFonts w:ascii="Calibri" w:eastAsia="Times New Roman" w:hAnsi="Calibri" w:cs="Helvetica"/>
            <w:b/>
            <w:bCs/>
          </w:rPr>
          <w:t>pfarrbrief-st-clemens-kalkar@t-online.de</w:t>
        </w:r>
      </w:hyperlink>
    </w:p>
    <w:p w14:paraId="10D6E3FD" w14:textId="77777777" w:rsidR="005C67AC" w:rsidRPr="00652B6D" w:rsidRDefault="005C67AC" w:rsidP="00652B6D">
      <w:pPr>
        <w:pStyle w:val="Listenabsatz"/>
        <w:shd w:val="clear" w:color="auto" w:fill="FFFFFF"/>
        <w:spacing w:line="320" w:lineRule="atLeast"/>
        <w:ind w:left="780"/>
        <w:jc w:val="center"/>
        <w:rPr>
          <w:rFonts w:ascii="Calibri" w:eastAsia="Times New Roman" w:hAnsi="Calibri" w:cs="Helvetica"/>
          <w:b/>
          <w:bCs/>
          <w:color w:val="000000"/>
        </w:rPr>
      </w:pPr>
    </w:p>
    <w:p w14:paraId="1EF5088D" w14:textId="77777777" w:rsidR="000B1458" w:rsidRPr="00652B6D" w:rsidRDefault="000B1458">
      <w:pPr>
        <w:pStyle w:val="Listenabsatz"/>
        <w:shd w:val="clear" w:color="auto" w:fill="FFFFFF"/>
        <w:spacing w:line="320" w:lineRule="atLeast"/>
        <w:ind w:left="780"/>
        <w:rPr>
          <w:sz w:val="22"/>
          <w:szCs w:val="22"/>
        </w:rPr>
      </w:pPr>
      <w:r w:rsidRPr="00652B6D">
        <w:rPr>
          <w:rFonts w:ascii="Calibri" w:eastAsia="Times New Roman" w:hAnsi="Calibri" w:cs="Helvetica"/>
          <w:color w:val="000000"/>
          <w:sz w:val="22"/>
          <w:szCs w:val="22"/>
        </w:rPr>
        <w:t>(dort ist eine Weiterleitung an alle Redaktionsmitglieder eingerichtet)</w:t>
      </w:r>
    </w:p>
    <w:p w14:paraId="3955C012" w14:textId="77777777" w:rsidR="000B1458" w:rsidRDefault="000B1458">
      <w:pPr>
        <w:shd w:val="clear" w:color="auto" w:fill="FFFFFF"/>
        <w:spacing w:line="320" w:lineRule="atLeast"/>
      </w:pPr>
      <w:r>
        <w:rPr>
          <w:rFonts w:ascii="Calibri" w:eastAsia="Times New Roman" w:hAnsi="Calibri" w:cs="Arial"/>
          <w:color w:val="000000"/>
        </w:rPr>
        <w:t> </w:t>
      </w:r>
    </w:p>
    <w:p w14:paraId="29B64AE2" w14:textId="77777777" w:rsidR="000B1458" w:rsidRDefault="000B1458" w:rsidP="00652B6D">
      <w:pPr>
        <w:shd w:val="clear" w:color="auto" w:fill="FFFFFF"/>
        <w:spacing w:line="320" w:lineRule="atLeast"/>
      </w:pPr>
      <w:r>
        <w:rPr>
          <w:rFonts w:ascii="Calibri" w:eastAsia="Times New Roman" w:hAnsi="Calibri" w:cs="Arial"/>
          <w:color w:val="000000"/>
        </w:rPr>
        <w:t xml:space="preserve">Der </w:t>
      </w:r>
      <w:r>
        <w:rPr>
          <w:rFonts w:ascii="Calibri" w:eastAsia="Times New Roman" w:hAnsi="Calibri" w:cs="Arial"/>
          <w:b/>
          <w:bCs/>
          <w:color w:val="000000"/>
        </w:rPr>
        <w:t>Redaktionsschluss</w:t>
      </w:r>
      <w:r>
        <w:rPr>
          <w:rFonts w:ascii="Calibri" w:eastAsia="Times New Roman" w:hAnsi="Calibri" w:cs="Arial"/>
          <w:color w:val="000000"/>
        </w:rPr>
        <w:t xml:space="preserve"> für die </w:t>
      </w:r>
      <w:r w:rsidR="00406FC5">
        <w:rPr>
          <w:rFonts w:ascii="Calibri" w:eastAsia="Times New Roman" w:hAnsi="Calibri" w:cs="Arial"/>
          <w:color w:val="000000"/>
        </w:rPr>
        <w:t>Oster</w:t>
      </w:r>
      <w:r>
        <w:rPr>
          <w:rFonts w:ascii="Calibri" w:eastAsia="Times New Roman" w:hAnsi="Calibri" w:cs="Arial"/>
          <w:color w:val="000000"/>
        </w:rPr>
        <w:t xml:space="preserve">ausgabe ist bereits </w:t>
      </w:r>
      <w:r>
        <w:rPr>
          <w:rFonts w:ascii="Calibri" w:eastAsia="Times New Roman" w:hAnsi="Calibri" w:cs="Arial"/>
          <w:b/>
          <w:bCs/>
          <w:color w:val="000000"/>
        </w:rPr>
        <w:t xml:space="preserve">am </w:t>
      </w:r>
      <w:r w:rsidR="0068489B">
        <w:rPr>
          <w:rFonts w:ascii="Calibri" w:eastAsia="Times New Roman" w:hAnsi="Calibri" w:cs="Arial"/>
          <w:b/>
          <w:bCs/>
          <w:color w:val="000000"/>
        </w:rPr>
        <w:t>23. Februar</w:t>
      </w:r>
      <w:r w:rsidR="00652B6D">
        <w:rPr>
          <w:rFonts w:ascii="Calibri" w:eastAsia="Times New Roman" w:hAnsi="Calibri" w:cs="Arial"/>
          <w:b/>
          <w:bCs/>
          <w:color w:val="000000"/>
        </w:rPr>
        <w:t>!</w:t>
      </w:r>
      <w:r>
        <w:rPr>
          <w:rFonts w:ascii="Calibri" w:eastAsia="Times New Roman" w:hAnsi="Calibri" w:cs="Arial"/>
          <w:b/>
          <w:bCs/>
          <w:color w:val="000000"/>
        </w:rPr>
        <w:t xml:space="preserve"> </w:t>
      </w:r>
      <w:r w:rsidR="00652B6D">
        <w:rPr>
          <w:rFonts w:ascii="Calibri" w:eastAsia="Times New Roman" w:hAnsi="Calibri" w:cs="Arial"/>
          <w:color w:val="000000"/>
        </w:rPr>
        <w:t>Sicher</w:t>
      </w:r>
      <w:r>
        <w:rPr>
          <w:rFonts w:ascii="Calibri" w:eastAsia="Times New Roman" w:hAnsi="Calibri" w:cs="Arial"/>
          <w:color w:val="000000"/>
        </w:rPr>
        <w:t xml:space="preserve"> haben Sie schon einige Ideen, wie Sie das Thema </w:t>
      </w:r>
      <w:r w:rsidR="00406FC5">
        <w:rPr>
          <w:rFonts w:ascii="Calibri" w:eastAsia="Times New Roman" w:hAnsi="Calibri" w:cs="Arial"/>
          <w:b/>
          <w:color w:val="000000"/>
        </w:rPr>
        <w:t>Ostern</w:t>
      </w:r>
      <w:r w:rsidR="002D505D">
        <w:rPr>
          <w:rFonts w:ascii="Calibri" w:eastAsia="Times New Roman" w:hAnsi="Calibri" w:cs="Arial"/>
          <w:b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in Ihren Beiträgen berücksichtigen können.</w:t>
      </w:r>
    </w:p>
    <w:p w14:paraId="5163797F" w14:textId="77777777" w:rsidR="000B1458" w:rsidRDefault="000B1458">
      <w:pPr>
        <w:shd w:val="clear" w:color="auto" w:fill="FFFFFF"/>
        <w:spacing w:line="320" w:lineRule="atLeast"/>
        <w:rPr>
          <w:rFonts w:ascii="Calibri" w:eastAsia="Times New Roman" w:hAnsi="Calibri" w:cs="Arial"/>
          <w:color w:val="000000"/>
        </w:rPr>
      </w:pPr>
    </w:p>
    <w:p w14:paraId="7038DC38" w14:textId="77777777" w:rsidR="000B1458" w:rsidRDefault="000B1458">
      <w:pPr>
        <w:shd w:val="clear" w:color="auto" w:fill="FFFFFF"/>
        <w:spacing w:line="320" w:lineRule="atLeast"/>
      </w:pPr>
      <w:r>
        <w:rPr>
          <w:rFonts w:ascii="Calibri" w:eastAsia="Times New Roman" w:hAnsi="Calibri" w:cs="Helvetica"/>
          <w:color w:val="000000"/>
        </w:rPr>
        <w:t>Wir behalten uns gegebenenfalls redaktionelle Kürzungen vor, wenn die maximale Seitenzahl erreicht ist.</w:t>
      </w:r>
    </w:p>
    <w:p w14:paraId="50653D70" w14:textId="77777777" w:rsidR="000B1458" w:rsidRDefault="000B1458">
      <w:pPr>
        <w:shd w:val="clear" w:color="auto" w:fill="FFFFFF"/>
        <w:spacing w:line="320" w:lineRule="atLeast"/>
        <w:rPr>
          <w:rFonts w:ascii="Calibri" w:eastAsia="Times New Roman" w:hAnsi="Calibri" w:cs="Helvetica"/>
          <w:color w:val="000000"/>
        </w:rPr>
      </w:pPr>
    </w:p>
    <w:p w14:paraId="56F2DD82" w14:textId="77777777" w:rsidR="000B1458" w:rsidRDefault="000B1458" w:rsidP="009C4BC7">
      <w:pPr>
        <w:shd w:val="clear" w:color="auto" w:fill="FFFFFF"/>
        <w:spacing w:line="320" w:lineRule="atLeast"/>
      </w:pPr>
      <w:r>
        <w:rPr>
          <w:rFonts w:ascii="Calibri" w:eastAsia="Times New Roman" w:hAnsi="Calibri" w:cs="Helvetica"/>
          <w:color w:val="000000"/>
        </w:rPr>
        <w:t xml:space="preserve">Der Pfarrbrief wird </w:t>
      </w:r>
      <w:r w:rsidR="00D43541">
        <w:rPr>
          <w:rFonts w:ascii="Calibri" w:eastAsia="Times New Roman" w:hAnsi="Calibri" w:cs="Helvetica"/>
          <w:color w:val="000000"/>
        </w:rPr>
        <w:t xml:space="preserve">durch die Firma </w:t>
      </w:r>
      <w:r w:rsidR="009C4BC7" w:rsidRPr="009C4BC7">
        <w:rPr>
          <w:rFonts w:ascii="Calibri" w:eastAsia="Times New Roman" w:hAnsi="Calibri" w:cs="Helvetica"/>
          <w:color w:val="000000"/>
        </w:rPr>
        <w:t>mavikom - Büro für Marktmanagement</w:t>
      </w:r>
      <w:r w:rsidR="00D43541">
        <w:rPr>
          <w:rFonts w:ascii="Calibri" w:eastAsia="Times New Roman" w:hAnsi="Calibri" w:cs="Helvetica"/>
          <w:color w:val="000000"/>
        </w:rPr>
        <w:t xml:space="preserve"> </w:t>
      </w:r>
      <w:r w:rsidR="009C4BC7" w:rsidRPr="009C4BC7">
        <w:rPr>
          <w:rFonts w:ascii="Calibri" w:eastAsia="Times New Roman" w:hAnsi="Calibri" w:cs="Helvetica"/>
          <w:color w:val="000000"/>
        </w:rPr>
        <w:t xml:space="preserve">&amp; Visuelle </w:t>
      </w:r>
      <w:r w:rsidR="00652B6D" w:rsidRPr="009C4BC7">
        <w:rPr>
          <w:rFonts w:ascii="Calibri" w:eastAsia="Times New Roman" w:hAnsi="Calibri" w:cs="Helvetica"/>
          <w:color w:val="000000"/>
        </w:rPr>
        <w:t>Kommunikation</w:t>
      </w:r>
      <w:r w:rsidR="00652B6D">
        <w:rPr>
          <w:rFonts w:ascii="Calibri" w:eastAsia="Times New Roman" w:hAnsi="Calibri" w:cs="Helvetica"/>
          <w:color w:val="000000"/>
        </w:rPr>
        <w:t xml:space="preserve"> gedruckt</w:t>
      </w:r>
      <w:r>
        <w:rPr>
          <w:rFonts w:ascii="Calibri" w:eastAsia="Times New Roman" w:hAnsi="Calibri" w:cs="Helvetica"/>
          <w:color w:val="000000"/>
        </w:rPr>
        <w:t>.</w:t>
      </w:r>
    </w:p>
    <w:p w14:paraId="3E28ACAD" w14:textId="77777777" w:rsidR="000B1458" w:rsidRDefault="000B1458">
      <w:pPr>
        <w:shd w:val="clear" w:color="auto" w:fill="FFFFFF"/>
        <w:spacing w:line="320" w:lineRule="atLeast"/>
        <w:rPr>
          <w:rFonts w:ascii="Calibri" w:eastAsia="Times New Roman" w:hAnsi="Calibri" w:cs="Helvetica"/>
          <w:color w:val="000000"/>
        </w:rPr>
      </w:pPr>
    </w:p>
    <w:p w14:paraId="39754AA1" w14:textId="77777777" w:rsidR="000B1458" w:rsidRDefault="000B1458">
      <w:pPr>
        <w:shd w:val="clear" w:color="auto" w:fill="FFFFFF"/>
        <w:spacing w:line="320" w:lineRule="atLeast"/>
      </w:pPr>
      <w:r>
        <w:rPr>
          <w:rFonts w:ascii="Calibri" w:eastAsia="Times New Roman" w:hAnsi="Calibri" w:cs="Arial"/>
          <w:b/>
          <w:bCs/>
          <w:color w:val="000000"/>
        </w:rPr>
        <w:t xml:space="preserve">Dieser Pfarrbrief erscheint ab dem </w:t>
      </w:r>
      <w:r w:rsidR="0068489B">
        <w:rPr>
          <w:rFonts w:ascii="Calibri" w:eastAsia="Times New Roman" w:hAnsi="Calibri" w:cs="Arial"/>
          <w:b/>
          <w:bCs/>
          <w:color w:val="000000"/>
        </w:rPr>
        <w:t>23. März</w:t>
      </w:r>
      <w:r w:rsidR="004E24FD">
        <w:rPr>
          <w:rFonts w:ascii="Calibri" w:eastAsia="Times New Roman" w:hAnsi="Calibri" w:cs="Arial"/>
          <w:b/>
          <w:bCs/>
          <w:color w:val="000000"/>
        </w:rPr>
        <w:t xml:space="preserve"> </w:t>
      </w:r>
      <w:r w:rsidRPr="006B3CDE">
        <w:rPr>
          <w:rFonts w:ascii="Calibri" w:eastAsia="Times New Roman" w:hAnsi="Calibri" w:cs="Arial"/>
          <w:b/>
          <w:bCs/>
          <w:color w:val="000000"/>
        </w:rPr>
        <w:t xml:space="preserve">und sollte bis zum </w:t>
      </w:r>
      <w:r w:rsidR="0068489B">
        <w:rPr>
          <w:rFonts w:ascii="Calibri" w:eastAsia="Times New Roman" w:hAnsi="Calibri" w:cs="Arial"/>
          <w:b/>
          <w:bCs/>
          <w:color w:val="000000"/>
        </w:rPr>
        <w:t>27. März</w:t>
      </w:r>
      <w:r w:rsidRPr="006B3CDE">
        <w:rPr>
          <w:rFonts w:ascii="Calibri" w:eastAsia="Times New Roman" w:hAnsi="Calibri" w:cs="Arial"/>
          <w:b/>
          <w:bCs/>
          <w:color w:val="000000"/>
        </w:rPr>
        <w:t xml:space="preserve"> bei den Gemeindemitgliedern angekommen sein.</w:t>
      </w:r>
    </w:p>
    <w:p w14:paraId="63BCDDE6" w14:textId="77777777" w:rsidR="006B3CDE" w:rsidRDefault="006B3CDE">
      <w:pPr>
        <w:shd w:val="clear" w:color="auto" w:fill="FFFFFF"/>
        <w:spacing w:line="320" w:lineRule="atLeast"/>
        <w:rPr>
          <w:rFonts w:ascii="Calibri" w:eastAsia="Times New Roman" w:hAnsi="Calibri" w:cs="Arial"/>
          <w:color w:val="000000"/>
        </w:rPr>
      </w:pPr>
    </w:p>
    <w:p w14:paraId="5F99B178" w14:textId="77777777" w:rsidR="000B1458" w:rsidRDefault="000B1458">
      <w:pPr>
        <w:shd w:val="clear" w:color="auto" w:fill="FFFFFF"/>
        <w:spacing w:line="320" w:lineRule="atLeast"/>
      </w:pPr>
      <w:r>
        <w:rPr>
          <w:rFonts w:ascii="Calibri" w:eastAsia="Times New Roman" w:hAnsi="Calibri" w:cs="Arial"/>
          <w:color w:val="000000"/>
        </w:rPr>
        <w:t>Wir freuen uns darauf, wieder einen interessanten und anregenden Pfarrbrief gestalten zu können, der die Vielfalt und das Leben in unserer Pfarrei wiedergibt.</w:t>
      </w:r>
    </w:p>
    <w:p w14:paraId="263A3E88" w14:textId="77777777" w:rsidR="000B1458" w:rsidRDefault="000B1458">
      <w:pPr>
        <w:shd w:val="clear" w:color="auto" w:fill="FFFFFF"/>
        <w:spacing w:line="320" w:lineRule="atLeast"/>
      </w:pPr>
      <w:r>
        <w:rPr>
          <w:rFonts w:ascii="Calibri" w:eastAsia="Times New Roman" w:hAnsi="Calibri" w:cs="Arial"/>
          <w:color w:val="000000"/>
        </w:rPr>
        <w:t> </w:t>
      </w:r>
    </w:p>
    <w:p w14:paraId="237DBD80" w14:textId="77777777" w:rsidR="000B1458" w:rsidRDefault="000B1458">
      <w:pPr>
        <w:shd w:val="clear" w:color="auto" w:fill="FFFFFF"/>
        <w:spacing w:line="320" w:lineRule="atLeast"/>
      </w:pPr>
      <w:r>
        <w:rPr>
          <w:rFonts w:ascii="Calibri" w:eastAsia="Times New Roman" w:hAnsi="Calibri" w:cs="Arial"/>
          <w:color w:val="000000"/>
        </w:rPr>
        <w:t>Mit herzlichem Dank</w:t>
      </w:r>
    </w:p>
    <w:p w14:paraId="29DBA607" w14:textId="77777777" w:rsidR="000B1458" w:rsidRDefault="000B1458">
      <w:pPr>
        <w:shd w:val="clear" w:color="auto" w:fill="FFFFFF"/>
        <w:spacing w:line="320" w:lineRule="atLeast"/>
        <w:rPr>
          <w:rFonts w:ascii="Calibri" w:eastAsia="Times New Roman" w:hAnsi="Calibri" w:cs="Helvetica"/>
          <w:color w:val="000000"/>
        </w:rPr>
      </w:pPr>
    </w:p>
    <w:p w14:paraId="6A7D1BCE" w14:textId="77777777" w:rsidR="000B1458" w:rsidRDefault="000B1458">
      <w:pPr>
        <w:shd w:val="clear" w:color="auto" w:fill="FFFFFF"/>
        <w:spacing w:line="320" w:lineRule="atLeast"/>
      </w:pPr>
      <w:r>
        <w:rPr>
          <w:rFonts w:ascii="Calibri" w:eastAsia="Times New Roman" w:hAnsi="Calibri" w:cs="Arial"/>
          <w:color w:val="000000"/>
        </w:rPr>
        <w:t>das Pfarrbrief-Redaktionsteam St. Clemens Kalkar:</w:t>
      </w:r>
    </w:p>
    <w:p w14:paraId="5CA08FB1" w14:textId="77777777" w:rsidR="000B1458" w:rsidRDefault="000B1458">
      <w:pPr>
        <w:shd w:val="clear" w:color="auto" w:fill="FFFFFF"/>
        <w:spacing w:line="320" w:lineRule="atLeast"/>
        <w:rPr>
          <w:rFonts w:ascii="Calibri" w:eastAsia="Times New Roman" w:hAnsi="Calibri" w:cs="Arial"/>
          <w:color w:val="000000"/>
        </w:rPr>
      </w:pPr>
    </w:p>
    <w:p w14:paraId="16B55BAF" w14:textId="77777777" w:rsidR="000B1458" w:rsidRDefault="000B1458">
      <w:pPr>
        <w:shd w:val="clear" w:color="auto" w:fill="FFFFFF"/>
        <w:spacing w:line="320" w:lineRule="atLeast"/>
      </w:pPr>
      <w:r>
        <w:rPr>
          <w:rFonts w:ascii="Calibri" w:eastAsia="Times New Roman" w:hAnsi="Calibri" w:cs="Arial"/>
          <w:color w:val="000000"/>
        </w:rPr>
        <w:t>Jürgen Dahlmann</w:t>
      </w:r>
      <w:r>
        <w:rPr>
          <w:rFonts w:ascii="Calibri" w:eastAsia="Times New Roman" w:hAnsi="Calibri" w:cs="Arial"/>
          <w:color w:val="000000"/>
        </w:rPr>
        <w:tab/>
      </w:r>
      <w:r>
        <w:rPr>
          <w:rFonts w:ascii="Calibri" w:eastAsia="Times New Roman" w:hAnsi="Calibri" w:cs="Arial"/>
          <w:color w:val="000000"/>
        </w:rPr>
        <w:tab/>
        <w:t>Sandra Kimm-Hamacher</w:t>
      </w:r>
      <w:r>
        <w:rPr>
          <w:rFonts w:ascii="Calibri" w:eastAsia="Times New Roman" w:hAnsi="Calibri" w:cs="Arial"/>
          <w:color w:val="000000"/>
        </w:rPr>
        <w:tab/>
      </w:r>
      <w:r w:rsidR="00652B6D">
        <w:rPr>
          <w:rFonts w:ascii="Calibri" w:eastAsia="Times New Roman" w:hAnsi="Calibri" w:cs="Helvetica"/>
          <w:color w:val="000000"/>
        </w:rPr>
        <w:t>Jutta Graven</w:t>
      </w:r>
      <w:r>
        <w:rPr>
          <w:rFonts w:ascii="Calibri" w:eastAsia="Times New Roman" w:hAnsi="Calibri" w:cs="Arial"/>
          <w:color w:val="000000"/>
        </w:rPr>
        <w:t xml:space="preserve"> </w:t>
      </w:r>
    </w:p>
    <w:p w14:paraId="468B0F02" w14:textId="77777777" w:rsidR="000B1458" w:rsidRPr="00652B6D" w:rsidRDefault="000B1458">
      <w:pPr>
        <w:shd w:val="clear" w:color="auto" w:fill="FFFFFF"/>
        <w:spacing w:line="320" w:lineRule="atLeast"/>
        <w:rPr>
          <w:lang w:val="nl-NL"/>
        </w:rPr>
      </w:pPr>
      <w:r w:rsidRPr="00652B6D">
        <w:rPr>
          <w:rFonts w:ascii="Calibri" w:eastAsia="Times New Roman" w:hAnsi="Calibri" w:cs="Arial"/>
          <w:color w:val="000000"/>
          <w:lang w:val="nl-NL"/>
        </w:rPr>
        <w:t>Bärbel Knemeyer-Hesse</w:t>
      </w:r>
      <w:r w:rsidRPr="00652B6D">
        <w:rPr>
          <w:rFonts w:ascii="Calibri" w:eastAsia="Times New Roman" w:hAnsi="Calibri" w:cs="Helvetica"/>
          <w:color w:val="000000"/>
          <w:lang w:val="nl-NL"/>
        </w:rPr>
        <w:tab/>
        <w:t>Norbert van de Sand</w:t>
      </w:r>
    </w:p>
    <w:p w14:paraId="5FCB8FAC" w14:textId="77777777" w:rsidR="000B1458" w:rsidRPr="00652B6D" w:rsidRDefault="000B1458">
      <w:pPr>
        <w:rPr>
          <w:lang w:val="nl-NL"/>
        </w:rPr>
      </w:pPr>
      <w:r w:rsidRPr="00652B6D">
        <w:rPr>
          <w:rFonts w:eastAsia="Times New Roman"/>
          <w:lang w:val="nl-NL"/>
        </w:rPr>
        <w:t xml:space="preserve"> </w:t>
      </w:r>
    </w:p>
    <w:sectPr w:rsidR="000B1458" w:rsidRPr="00652B6D">
      <w:pgSz w:w="8391" w:h="11906"/>
      <w:pgMar w:top="851" w:right="567" w:bottom="426" w:left="567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11ED" w14:textId="77777777" w:rsidR="00B43FE6" w:rsidRDefault="00B43FE6">
      <w:r>
        <w:separator/>
      </w:r>
    </w:p>
  </w:endnote>
  <w:endnote w:type="continuationSeparator" w:id="0">
    <w:p w14:paraId="0A60B705" w14:textId="77777777" w:rsidR="00B43FE6" w:rsidRDefault="00B4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CF09" w14:textId="77777777" w:rsidR="00B43FE6" w:rsidRDefault="00B43FE6">
      <w:r>
        <w:separator/>
      </w:r>
    </w:p>
  </w:footnote>
  <w:footnote w:type="continuationSeparator" w:id="0">
    <w:p w14:paraId="52489451" w14:textId="77777777" w:rsidR="00B43FE6" w:rsidRDefault="00B4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</w:abstractNum>
  <w:num w:numId="1" w16cid:durableId="1951542380">
    <w:abstractNumId w:val="0"/>
  </w:num>
  <w:num w:numId="2" w16cid:durableId="1844124399">
    <w:abstractNumId w:val="1"/>
  </w:num>
  <w:num w:numId="3" w16cid:durableId="1913924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FA"/>
    <w:rsid w:val="00092432"/>
    <w:rsid w:val="000A7E2E"/>
    <w:rsid w:val="000B1458"/>
    <w:rsid w:val="000F1144"/>
    <w:rsid w:val="00236517"/>
    <w:rsid w:val="002A119C"/>
    <w:rsid w:val="002C72A3"/>
    <w:rsid w:val="002D505D"/>
    <w:rsid w:val="00356F76"/>
    <w:rsid w:val="00391925"/>
    <w:rsid w:val="003A5A70"/>
    <w:rsid w:val="00406FC5"/>
    <w:rsid w:val="00431598"/>
    <w:rsid w:val="00473A37"/>
    <w:rsid w:val="00475F32"/>
    <w:rsid w:val="004E24FD"/>
    <w:rsid w:val="00596B0A"/>
    <w:rsid w:val="005C67AC"/>
    <w:rsid w:val="005F0B2E"/>
    <w:rsid w:val="00652338"/>
    <w:rsid w:val="00652B6D"/>
    <w:rsid w:val="0068489B"/>
    <w:rsid w:val="006B3CDE"/>
    <w:rsid w:val="006E45EE"/>
    <w:rsid w:val="007E32E0"/>
    <w:rsid w:val="00801CE4"/>
    <w:rsid w:val="00835214"/>
    <w:rsid w:val="009C4BC7"/>
    <w:rsid w:val="00A053FA"/>
    <w:rsid w:val="00A35257"/>
    <w:rsid w:val="00A855C8"/>
    <w:rsid w:val="00B43FE6"/>
    <w:rsid w:val="00C8338A"/>
    <w:rsid w:val="00D43541"/>
    <w:rsid w:val="00E14A00"/>
    <w:rsid w:val="00E4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C40003"/>
  <w15:docId w15:val="{E6E1B5CF-458F-4429-8550-0E5F6162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rFonts w:ascii="Calibri" w:eastAsia="Times New Roman" w:hAnsi="Calibri" w:cs="Calibri"/>
      <w:b/>
      <w:sz w:val="28"/>
      <w:szCs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ind w:left="4320" w:hanging="720"/>
      <w:outlineLvl w:val="5"/>
    </w:pPr>
    <w:rPr>
      <w:rFonts w:eastAsia="Times New Roman"/>
      <w:b/>
      <w:bCs/>
      <w:lang w:val="en-US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ind w:left="5040" w:hanging="720"/>
      <w:outlineLvl w:val="6"/>
    </w:pPr>
    <w:rPr>
      <w:rFonts w:eastAsia="Times New Roman"/>
      <w:lang w:val="en-US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ind w:left="5760" w:hanging="720"/>
      <w:outlineLvl w:val="7"/>
    </w:pPr>
    <w:rPr>
      <w:rFonts w:eastAsia="Times New Roman"/>
      <w:i/>
      <w:iCs/>
      <w:lang w:val="en-US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6480" w:hanging="720"/>
      <w:outlineLvl w:val="8"/>
    </w:pPr>
    <w:rPr>
      <w:rFonts w:ascii="Calibri Light" w:eastAsia="Times New Roman" w:hAnsi="Calibri Light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Calibri" w:eastAsia="Calibri" w:hAnsi="Calibri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563C1"/>
      <w:u w:val="single"/>
    </w:rPr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character" w:customStyle="1" w:styleId="berschrift5Zchn">
    <w:name w:val="Überschrift 5 Zchn"/>
    <w:rPr>
      <w:rFonts w:ascii="Calibri" w:eastAsia="Times New Roman" w:hAnsi="Calibri" w:cs="Times New Roman"/>
      <w:b/>
      <w:sz w:val="28"/>
      <w:szCs w:val="20"/>
    </w:rPr>
  </w:style>
  <w:style w:type="character" w:customStyle="1" w:styleId="A9">
    <w:name w:val="A9"/>
    <w:rPr>
      <w:rFonts w:cs="Utopia"/>
      <w:color w:val="211D1E"/>
      <w:sz w:val="22"/>
      <w:szCs w:val="22"/>
    </w:rPr>
  </w:style>
  <w:style w:type="character" w:customStyle="1" w:styleId="A4">
    <w:name w:val="A4"/>
    <w:rPr>
      <w:rFonts w:cs="Utopia"/>
      <w:i/>
      <w:iCs/>
      <w:color w:val="211D1E"/>
      <w:sz w:val="12"/>
      <w:szCs w:val="12"/>
    </w:rPr>
  </w:style>
  <w:style w:type="character" w:customStyle="1" w:styleId="berschrift1Zchn">
    <w:name w:val="Überschrift 1 Zchn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st">
    <w:name w:val="st"/>
    <w:basedOn w:val="Absatz-Standardschriftart1"/>
  </w:style>
  <w:style w:type="character" w:customStyle="1" w:styleId="berschrift2Zchn">
    <w:name w:val="Überschrift 2 Zchn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erschrift3Zchn">
    <w:name w:val="Überschrift 3 Zchn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z-FormularbeginnZchn">
    <w:name w:val="z-Formularbeginn Zchn"/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rPr>
      <w:rFonts w:ascii="Arial" w:eastAsia="Times New Roman" w:hAnsi="Arial" w:cs="Arial"/>
      <w:vanish/>
      <w:sz w:val="16"/>
      <w:szCs w:val="16"/>
    </w:rPr>
  </w:style>
  <w:style w:type="character" w:customStyle="1" w:styleId="TitelZchn">
    <w:name w:val="Titel Zchn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berschrift4Zchn">
    <w:name w:val="Überschrift 4 Zchn"/>
    <w:rPr>
      <w:rFonts w:eastAsia="Times New Roman"/>
      <w:b/>
      <w:bCs/>
      <w:sz w:val="28"/>
      <w:szCs w:val="28"/>
      <w:lang w:val="en-US"/>
    </w:rPr>
  </w:style>
  <w:style w:type="character" w:customStyle="1" w:styleId="berschrift6Zchn">
    <w:name w:val="Überschrift 6 Zchn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erschrift7Zchn">
    <w:name w:val="Überschrift 7 Zchn"/>
    <w:rPr>
      <w:rFonts w:eastAsia="Times New Roman"/>
      <w:sz w:val="24"/>
      <w:szCs w:val="24"/>
      <w:lang w:val="en-US"/>
    </w:rPr>
  </w:style>
  <w:style w:type="character" w:customStyle="1" w:styleId="berschrift8Zchn">
    <w:name w:val="Überschrift 8 Zchn"/>
    <w:rPr>
      <w:rFonts w:eastAsia="Times New Roman"/>
      <w:i/>
      <w:iCs/>
      <w:sz w:val="24"/>
      <w:szCs w:val="24"/>
      <w:lang w:val="en-US"/>
    </w:rPr>
  </w:style>
  <w:style w:type="character" w:customStyle="1" w:styleId="berschrift9Zchn">
    <w:name w:val="Überschrift 9 Zchn"/>
    <w:rPr>
      <w:rFonts w:ascii="Calibri Light" w:eastAsia="Times New Roman" w:hAnsi="Calibri Light" w:cs="Times New Roman"/>
      <w:lang w:val="en-US"/>
    </w:rPr>
  </w:style>
  <w:style w:type="character" w:customStyle="1" w:styleId="NurTextZchn">
    <w:name w:val="Nur Text Zchn"/>
    <w:rPr>
      <w:rFonts w:ascii="Calibri" w:hAnsi="Calibri" w:cs="Calibri"/>
      <w:szCs w:val="21"/>
    </w:rPr>
  </w:style>
  <w:style w:type="character" w:customStyle="1" w:styleId="NichtaufgelsteErwhnung1">
    <w:name w:val="Nicht aufgelöste Erwähnung1"/>
    <w:rPr>
      <w:color w:val="808080"/>
      <w:shd w:val="clear" w:color="auto" w:fill="E6E6E6"/>
    </w:rPr>
  </w:style>
  <w:style w:type="character" w:customStyle="1" w:styleId="SprechblasentextZchn">
    <w:name w:val="Sprechblasentext Zchn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Standard"/>
    <w:pPr>
      <w:spacing w:before="240" w:after="60"/>
      <w:jc w:val="center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next w:val="Standard"/>
    <w:qFormat/>
    <w:pPr>
      <w:spacing w:after="200"/>
    </w:pPr>
    <w:rPr>
      <w:rFonts w:eastAsia="Times New Roman"/>
      <w:b/>
      <w:bCs/>
      <w:color w:val="5B9BD5"/>
      <w:sz w:val="18"/>
      <w:szCs w:val="18"/>
      <w:lang w:val="en-US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Kopf-undFuzeile">
    <w:name w:val="Kopf- und Fußzeile"/>
    <w:basedOn w:val="Standard"/>
    <w:pPr>
      <w:suppressLineNumbers/>
      <w:tabs>
        <w:tab w:val="center" w:pos="4986"/>
        <w:tab w:val="right" w:pos="9972"/>
      </w:tabs>
    </w:pPr>
  </w:style>
  <w:style w:type="paragraph" w:styleId="Kopfzeile">
    <w:name w:val="header"/>
    <w:basedOn w:val="Standard"/>
  </w:style>
  <w:style w:type="paragraph" w:styleId="Fuzeile">
    <w:name w:val="footer"/>
    <w:basedOn w:val="Standard"/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StandardWeb">
    <w:name w:val="Normal (Web)"/>
    <w:basedOn w:val="Standard"/>
    <w:pPr>
      <w:spacing w:before="280" w:after="280"/>
    </w:pPr>
    <w:rPr>
      <w:rFonts w:eastAsia="Times New Roman"/>
    </w:rPr>
  </w:style>
  <w:style w:type="paragraph" w:styleId="KeinLeerraum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Utopia" w:hAnsi="Utopia" w:cs="Utopia"/>
      <w:color w:val="000000"/>
      <w:sz w:val="24"/>
      <w:szCs w:val="24"/>
      <w:lang w:eastAsia="zh-CN"/>
    </w:rPr>
  </w:style>
  <w:style w:type="paragraph" w:customStyle="1" w:styleId="Pa1">
    <w:name w:val="Pa1"/>
    <w:basedOn w:val="Default"/>
    <w:next w:val="Default"/>
    <w:pPr>
      <w:spacing w:line="241" w:lineRule="atLeast"/>
    </w:pPr>
    <w:rPr>
      <w:rFonts w:cs="Times New Roman"/>
      <w:color w:val="auto"/>
    </w:rPr>
  </w:style>
  <w:style w:type="paragraph" w:customStyle="1" w:styleId="Aufzhlungszeichen1">
    <w:name w:val="Aufzählungszeichen1"/>
    <w:basedOn w:val="Standard"/>
    <w:pPr>
      <w:numPr>
        <w:numId w:val="2"/>
      </w:numPr>
      <w:contextualSpacing/>
    </w:pPr>
    <w:rPr>
      <w:rFonts w:eastAsia="Times New Roman"/>
    </w:rPr>
  </w:style>
  <w:style w:type="paragraph" w:styleId="z-Formularbeginn">
    <w:name w:val="HTML Top of Form"/>
    <w:basedOn w:val="Standard"/>
    <w:next w:val="Standard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NurText1">
    <w:name w:val="Nur Text1"/>
    <w:basedOn w:val="Standard"/>
    <w:rPr>
      <w:rFonts w:ascii="Calibri" w:hAnsi="Calibri" w:cs="Calibri"/>
      <w:szCs w:val="21"/>
    </w:rPr>
  </w:style>
  <w:style w:type="paragraph" w:customStyle="1" w:styleId="bodytext">
    <w:name w:val="bodytext"/>
    <w:basedOn w:val="Standard"/>
    <w:pPr>
      <w:spacing w:before="280" w:after="280"/>
    </w:pPr>
    <w:rPr>
      <w:rFonts w:eastAsia="Times New Roman"/>
    </w:r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2D5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vms-my.sharepoint.com/personal/AppData/Local/Microsoft/Windows/INetCache/NAS-SERVER/public/Pfarrbrief%20St%20Clemens/pfarrbrief-st-clemens-kalkar@t-onlin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m\AppData\Local\Microsoft\Windows\INetCache\Content.Outlook\QGUH6AEY\Autorenanschreiben%20Oster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Autorenanschreiben Ostern</Template>
  <TotalTime>0</TotalTime>
  <Pages>2</Pages>
  <Words>288</Words>
  <Characters>1784</Characters>
  <Application>Microsoft Office Word</Application>
  <DocSecurity>0</DocSecurity>
  <Lines>56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Links>
    <vt:vector size="6" baseType="variant">
      <vt:variant>
        <vt:i4>6684702</vt:i4>
      </vt:variant>
      <vt:variant>
        <vt:i4>0</vt:i4>
      </vt:variant>
      <vt:variant>
        <vt:i4>0</vt:i4>
      </vt:variant>
      <vt:variant>
        <vt:i4>5</vt:i4>
      </vt:variant>
      <vt:variant>
        <vt:lpwstr>../../../../../AppData/Local/Microsoft/Windows/INetCache/NAS-SERVER/public/Pfarrbrief St Clemens/pfarrbrief-st-clemens-kalkar@t-online.de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Dahlmann</dc:creator>
  <cp:keywords/>
  <cp:lastModifiedBy>Jürgen Dahlmann</cp:lastModifiedBy>
  <cp:revision>2</cp:revision>
  <cp:lastPrinted>2026-01-30T12:25:00Z</cp:lastPrinted>
  <dcterms:created xsi:type="dcterms:W3CDTF">2026-01-30T12:24:00Z</dcterms:created>
  <dcterms:modified xsi:type="dcterms:W3CDTF">2026-01-30T12:25:00Z</dcterms:modified>
</cp:coreProperties>
</file>